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41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788"/>
        <w:gridCol w:w="169"/>
        <w:gridCol w:w="282"/>
        <w:gridCol w:w="213"/>
        <w:gridCol w:w="178"/>
        <w:gridCol w:w="162"/>
        <w:gridCol w:w="270"/>
        <w:gridCol w:w="145"/>
        <w:gridCol w:w="166"/>
        <w:gridCol w:w="256"/>
        <w:gridCol w:w="594"/>
        <w:gridCol w:w="24"/>
        <w:gridCol w:w="387"/>
        <w:gridCol w:w="16"/>
        <w:gridCol w:w="121"/>
        <w:gridCol w:w="127"/>
        <w:gridCol w:w="20"/>
        <w:gridCol w:w="136"/>
        <w:gridCol w:w="129"/>
        <w:gridCol w:w="31"/>
        <w:gridCol w:w="146"/>
        <w:gridCol w:w="304"/>
        <w:gridCol w:w="84"/>
        <w:gridCol w:w="74"/>
        <w:gridCol w:w="103"/>
        <w:gridCol w:w="111"/>
        <w:gridCol w:w="49"/>
        <w:gridCol w:w="201"/>
        <w:gridCol w:w="29"/>
        <w:gridCol w:w="284"/>
        <w:gridCol w:w="176"/>
        <w:gridCol w:w="143"/>
        <w:gridCol w:w="36"/>
        <w:gridCol w:w="127"/>
        <w:gridCol w:w="43"/>
        <w:gridCol w:w="62"/>
        <w:gridCol w:w="425"/>
        <w:gridCol w:w="709"/>
        <w:gridCol w:w="323"/>
        <w:gridCol w:w="126"/>
        <w:gridCol w:w="274"/>
        <w:gridCol w:w="395"/>
        <w:gridCol w:w="16"/>
        <w:gridCol w:w="25"/>
        <w:gridCol w:w="296"/>
        <w:gridCol w:w="121"/>
        <w:gridCol w:w="125"/>
        <w:gridCol w:w="166"/>
        <w:gridCol w:w="13"/>
        <w:gridCol w:w="1438"/>
        <w:gridCol w:w="5810"/>
        <w:gridCol w:w="858"/>
        <w:gridCol w:w="5935"/>
      </w:tblGrid>
      <w:tr w:rsidR="005A11BF" w:rsidRPr="007D69AA" w:rsidTr="00A97D3D">
        <w:trPr>
          <w:gridAfter w:val="3"/>
          <w:wAfter w:w="12603" w:type="dxa"/>
          <w:trHeight w:val="171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8C1D7B">
        <w:trPr>
          <w:gridAfter w:val="3"/>
          <w:wAfter w:w="12603" w:type="dxa"/>
          <w:trHeight w:val="171"/>
        </w:trPr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8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118"/>
        </w:trPr>
        <w:tc>
          <w:tcPr>
            <w:tcW w:w="145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33" w:type="dxa"/>
            <w:gridSpan w:val="2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8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78"/>
        </w:trPr>
        <w:tc>
          <w:tcPr>
            <w:tcW w:w="145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3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8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60"/>
        </w:trPr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3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8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A97D3D">
        <w:trPr>
          <w:gridAfter w:val="3"/>
          <w:wAfter w:w="12603" w:type="dxa"/>
          <w:trHeight w:val="319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6578AB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B13096">
              <w:rPr>
                <w:rFonts w:eastAsia="Times New Roman" w:cs="Times New Roman"/>
                <w:b/>
                <w:lang w:eastAsia="ar-SA"/>
              </w:rPr>
              <w:t>УЧАСТНИКА ОБЩЕЙ ДОЛЕВОЙ СОБСТВЕННОСТИ</w:t>
            </w:r>
          </w:p>
        </w:tc>
      </w:tr>
      <w:tr w:rsidR="006578AB" w:rsidRPr="007D69AA" w:rsidTr="008C1D7B">
        <w:trPr>
          <w:gridAfter w:val="3"/>
          <w:wAfter w:w="12603" w:type="dxa"/>
          <w:trHeight w:val="204"/>
        </w:trPr>
        <w:tc>
          <w:tcPr>
            <w:tcW w:w="8897" w:type="dxa"/>
            <w:gridSpan w:val="4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F8214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одного участника общей долевой собственности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прошу в реестре владельцев ценных бумаг: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578AB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6578AB" w:rsidRPr="007D69AA" w:rsidTr="008C1D7B">
        <w:trPr>
          <w:gridAfter w:val="3"/>
          <w:wAfter w:w="12603" w:type="dxa"/>
          <w:trHeight w:val="207"/>
        </w:trPr>
        <w:tc>
          <w:tcPr>
            <w:tcW w:w="8897" w:type="dxa"/>
            <w:gridSpan w:val="4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7D6004" w:rsidRDefault="006578AB" w:rsidP="006578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D7B">
        <w:trPr>
          <w:gridAfter w:val="3"/>
          <w:wAfter w:w="12603" w:type="dxa"/>
          <w:trHeight w:val="58"/>
        </w:trPr>
        <w:tc>
          <w:tcPr>
            <w:tcW w:w="8897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7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D7B">
        <w:trPr>
          <w:gridAfter w:val="3"/>
          <w:wAfter w:w="12603" w:type="dxa"/>
          <w:trHeight w:val="58"/>
        </w:trPr>
        <w:tc>
          <w:tcPr>
            <w:tcW w:w="8897" w:type="dxa"/>
            <w:gridSpan w:val="4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6578AB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578AB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4B65C1" w:rsidRPr="007D69AA" w:rsidTr="00A97D3D">
        <w:trPr>
          <w:gridAfter w:val="3"/>
          <w:wAfter w:w="12603" w:type="dxa"/>
          <w:trHeight w:val="272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1" w:rsidRPr="00E72262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  <w:r w:rsidRPr="00B1309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общей долевой собственности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7E39E0" w:rsidRPr="007D69AA" w:rsidTr="008C1D7B">
        <w:trPr>
          <w:gridAfter w:val="3"/>
          <w:wAfter w:w="12603" w:type="dxa"/>
          <w:trHeight w:val="286"/>
        </w:trPr>
        <w:tc>
          <w:tcPr>
            <w:tcW w:w="60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4556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99653F" w:rsidRPr="007D69AA" w:rsidTr="008C1D7B">
        <w:trPr>
          <w:gridAfter w:val="3"/>
          <w:wAfter w:w="12603" w:type="dxa"/>
          <w:trHeight w:val="286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653F" w:rsidRPr="007D6004" w:rsidRDefault="0099653F" w:rsidP="0099653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  <w:r w:rsidR="00B5293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398" w:type="dxa"/>
            <w:gridSpan w:val="4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3F" w:rsidRPr="007D6004" w:rsidRDefault="0099653F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4C24" w:rsidRPr="007D69AA" w:rsidTr="00A97D3D">
        <w:trPr>
          <w:gridAfter w:val="3"/>
          <w:wAfter w:w="12603" w:type="dxa"/>
          <w:trHeight w:val="54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4" w:rsidRPr="00824C24" w:rsidRDefault="00824C24" w:rsidP="00824C24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  <w:r w:rsidRPr="00824C24">
              <w:rPr>
                <w:rFonts w:eastAsia="Times New Roman" w:cs="Times New Roman"/>
                <w:b/>
                <w:sz w:val="2"/>
                <w:szCs w:val="2"/>
                <w:lang w:eastAsia="ar-SA"/>
              </w:rPr>
              <w:t xml:space="preserve"> </w:t>
            </w:r>
          </w:p>
          <w:p w:rsidR="00824C24" w:rsidRPr="00824C24" w:rsidRDefault="00824C2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339"/>
        </w:trPr>
        <w:tc>
          <w:tcPr>
            <w:tcW w:w="4749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F8214B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</w:t>
            </w:r>
            <w:r w:rsidR="00480643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89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A97D3D">
        <w:trPr>
          <w:gridAfter w:val="3"/>
          <w:wAfter w:w="12603" w:type="dxa"/>
          <w:trHeight w:val="6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274"/>
        </w:trPr>
        <w:tc>
          <w:tcPr>
            <w:tcW w:w="5316" w:type="dxa"/>
            <w:gridSpan w:val="2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322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D7B">
        <w:trPr>
          <w:gridAfter w:val="3"/>
          <w:wAfter w:w="12603" w:type="dxa"/>
          <w:trHeight w:val="143"/>
        </w:trPr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38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137"/>
        </w:trPr>
        <w:tc>
          <w:tcPr>
            <w:tcW w:w="5037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601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D7B">
        <w:trPr>
          <w:gridAfter w:val="3"/>
          <w:wAfter w:w="12603" w:type="dxa"/>
          <w:trHeight w:val="41"/>
        </w:trPr>
        <w:tc>
          <w:tcPr>
            <w:tcW w:w="263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008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8C1D7B">
        <w:trPr>
          <w:gridAfter w:val="3"/>
          <w:wAfter w:w="12603" w:type="dxa"/>
          <w:trHeight w:val="41"/>
        </w:trPr>
        <w:tc>
          <w:tcPr>
            <w:tcW w:w="263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9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D7B">
        <w:trPr>
          <w:gridAfter w:val="3"/>
          <w:wAfter w:w="12603" w:type="dxa"/>
          <w:trHeight w:val="41"/>
        </w:trPr>
        <w:tc>
          <w:tcPr>
            <w:tcW w:w="4184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54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A97D3D">
        <w:trPr>
          <w:gridAfter w:val="3"/>
          <w:wAfter w:w="12603" w:type="dxa"/>
          <w:trHeight w:val="41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D7B">
        <w:trPr>
          <w:gridAfter w:val="3"/>
          <w:wAfter w:w="12603" w:type="dxa"/>
          <w:trHeight w:val="41"/>
        </w:trPr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8C1CFC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3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8C1CFC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395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8C1CFC" w:rsidRDefault="008C1CFC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31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8C1CFC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41"/>
        </w:trPr>
        <w:tc>
          <w:tcPr>
            <w:tcW w:w="777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C1CFC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8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C1CFC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CFC" w:rsidRPr="007D69AA" w:rsidTr="00A97D3D">
        <w:trPr>
          <w:gridAfter w:val="3"/>
          <w:wAfter w:w="12603" w:type="dxa"/>
          <w:trHeight w:val="221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FC" w:rsidRPr="008C1CFC" w:rsidRDefault="008C1CFC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D7B">
        <w:trPr>
          <w:gridAfter w:val="3"/>
          <w:wAfter w:w="12603" w:type="dxa"/>
          <w:trHeight w:val="41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003" w:type="dxa"/>
            <w:gridSpan w:val="3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A97D3D">
        <w:trPr>
          <w:gridAfter w:val="3"/>
          <w:wAfter w:w="12603" w:type="dxa"/>
          <w:trHeight w:val="41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8C1D7B">
        <w:trPr>
          <w:gridAfter w:val="3"/>
          <w:wAfter w:w="12603" w:type="dxa"/>
          <w:trHeight w:val="41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003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D7B">
        <w:trPr>
          <w:gridAfter w:val="3"/>
          <w:wAfter w:w="12603" w:type="dxa"/>
          <w:trHeight w:val="41"/>
        </w:trPr>
        <w:tc>
          <w:tcPr>
            <w:tcW w:w="3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003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6E707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D7B">
        <w:trPr>
          <w:gridAfter w:val="3"/>
          <w:wAfter w:w="12603" w:type="dxa"/>
          <w:trHeight w:val="210"/>
        </w:trPr>
        <w:tc>
          <w:tcPr>
            <w:tcW w:w="7643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2995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99653F" w:rsidRDefault="006E61D8" w:rsidP="0099653F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8C1D7B">
        <w:trPr>
          <w:gridAfter w:val="3"/>
          <w:wAfter w:w="12603" w:type="dxa"/>
          <w:trHeight w:val="590"/>
        </w:trPr>
        <w:tc>
          <w:tcPr>
            <w:tcW w:w="7643" w:type="dxa"/>
            <w:gridSpan w:val="3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2995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97D3D" w:rsidRPr="007D69AA" w:rsidTr="008C1D7B">
        <w:trPr>
          <w:gridAfter w:val="3"/>
          <w:wAfter w:w="12603" w:type="dxa"/>
          <w:trHeight w:val="93"/>
        </w:trPr>
        <w:tc>
          <w:tcPr>
            <w:tcW w:w="3772" w:type="dxa"/>
            <w:gridSpan w:val="15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588" w:type="dxa"/>
            <w:gridSpan w:val="21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995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8C1D7B">
        <w:trPr>
          <w:gridAfter w:val="3"/>
          <w:wAfter w:w="12603" w:type="dxa"/>
          <w:trHeight w:val="64"/>
        </w:trPr>
        <w:tc>
          <w:tcPr>
            <w:tcW w:w="3919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3724" w:type="dxa"/>
            <w:gridSpan w:val="2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995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6E7072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8C1D7B">
        <w:trPr>
          <w:gridAfter w:val="3"/>
          <w:wAfter w:w="12603" w:type="dxa"/>
          <w:trHeight w:val="7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30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D7B">
        <w:trPr>
          <w:gridAfter w:val="3"/>
          <w:wAfter w:w="12603" w:type="dxa"/>
          <w:trHeight w:val="7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3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D7B">
        <w:trPr>
          <w:gridAfter w:val="3"/>
          <w:wAfter w:w="12603" w:type="dxa"/>
          <w:trHeight w:val="7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30" w:type="dxa"/>
            <w:gridSpan w:val="4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8C1D7B">
        <w:trPr>
          <w:gridAfter w:val="3"/>
          <w:wAfter w:w="12603" w:type="dxa"/>
          <w:trHeight w:val="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4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513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850"/>
              <w:gridCol w:w="7890"/>
            </w:tblGrid>
            <w:tr w:rsidR="00DC6AA2" w:rsidRPr="00E72262" w:rsidTr="008C1CFC">
              <w:trPr>
                <w:trHeight w:val="137"/>
              </w:trPr>
              <w:tc>
                <w:tcPr>
                  <w:tcW w:w="3102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налогоплательщика*:</w:t>
                  </w:r>
                </w:p>
              </w:tc>
              <w:tc>
                <w:tcPr>
                  <w:tcW w:w="789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B5293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р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н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иное: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182263">
              <w:trPr>
                <w:trHeight w:val="137"/>
              </w:trPr>
              <w:tc>
                <w:tcPr>
                  <w:tcW w:w="2252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1855BD">
                  <w:pPr>
                    <w:suppressAutoHyphens/>
                    <w:spacing w:after="0" w:line="240" w:lineRule="auto"/>
                    <w:ind w:left="267" w:hanging="26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r w:rsidR="0099653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1855B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Способ</w:t>
                  </w:r>
                  <w:r w:rsidR="0099653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выплаты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740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1855BD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п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, указанным в п.12 заявления-анкеты</w:t>
                  </w:r>
                  <w:r w:rsidR="0018226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="00B5293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п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0643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8C1D7B">
        <w:trPr>
          <w:gridAfter w:val="3"/>
          <w:wAfter w:w="12603" w:type="dxa"/>
          <w:trHeight w:val="70"/>
        </w:trPr>
        <w:tc>
          <w:tcPr>
            <w:tcW w:w="3919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8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8C1D7B">
        <w:trPr>
          <w:gridAfter w:val="3"/>
          <w:wAfter w:w="12603" w:type="dxa"/>
          <w:trHeight w:val="70"/>
        </w:trPr>
        <w:tc>
          <w:tcPr>
            <w:tcW w:w="3919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8C1D7B">
        <w:trPr>
          <w:gridAfter w:val="3"/>
          <w:wAfter w:w="12603" w:type="dxa"/>
          <w:trHeight w:val="70"/>
        </w:trPr>
        <w:tc>
          <w:tcPr>
            <w:tcW w:w="3919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8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8353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99653F" w:rsidRPr="00A71A40" w:rsidTr="00A97D3D">
        <w:trPr>
          <w:gridAfter w:val="3"/>
          <w:wAfter w:w="12603" w:type="dxa"/>
          <w:trHeight w:val="19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B52933" w:rsidRDefault="0099653F" w:rsidP="00F63D3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5293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17. Способ доведения сообщения о проведении заседания или заочного голосования:</w:t>
            </w:r>
          </w:p>
        </w:tc>
      </w:tr>
      <w:tr w:rsidR="0099653F" w:rsidRPr="00A71A40" w:rsidTr="008C1D7B">
        <w:trPr>
          <w:gridAfter w:val="3"/>
          <w:wAfter w:w="12603" w:type="dxa"/>
          <w:trHeight w:val="70"/>
        </w:trPr>
        <w:tc>
          <w:tcPr>
            <w:tcW w:w="5287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B52933" w:rsidRDefault="0099653F" w:rsidP="00F63D3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5351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F" w:rsidRPr="00B52933" w:rsidRDefault="0099653F" w:rsidP="00F63D3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вручения под роспись</w:t>
            </w:r>
          </w:p>
        </w:tc>
      </w:tr>
      <w:tr w:rsidR="0099653F" w:rsidRPr="00A71A40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B52933" w:rsidRDefault="0099653F" w:rsidP="00F63D34">
            <w:pPr>
              <w:suppressAutoHyphens/>
              <w:spacing w:after="0" w:line="240" w:lineRule="auto"/>
              <w:ind w:left="284" w:right="156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п.9 заявления-анкеты (</w:t>
            </w:r>
            <w:r w:rsidR="00246232" w:rsidRPr="0024623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99653F" w:rsidRPr="00A71A40" w:rsidTr="00563E37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B52933" w:rsidRDefault="0099653F" w:rsidP="00F63D3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п.9, 10 заявления-анкеты (</w:t>
            </w:r>
            <w:r w:rsidR="00246232" w:rsidRPr="0024623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bookmarkStart w:id="2" w:name="_GoBack"/>
            <w:bookmarkEnd w:id="2"/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).</w:t>
            </w:r>
          </w:p>
        </w:tc>
      </w:tr>
      <w:tr w:rsidR="0099653F" w:rsidRPr="00A71A40" w:rsidTr="00563E37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B52933" w:rsidRDefault="0099653F" w:rsidP="00F63D3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DC6AA2" w:rsidRPr="00A71A40" w:rsidTr="00563E37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8C1D7B">
        <w:trPr>
          <w:gridAfter w:val="3"/>
          <w:wAfter w:w="12603" w:type="dxa"/>
          <w:trHeight w:val="70"/>
        </w:trPr>
        <w:tc>
          <w:tcPr>
            <w:tcW w:w="179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6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482189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99653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Сведения о законном представителе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8C1D7B">
        <w:trPr>
          <w:gridAfter w:val="3"/>
          <w:wAfter w:w="12603" w:type="dxa"/>
          <w:trHeight w:val="70"/>
        </w:trPr>
        <w:tc>
          <w:tcPr>
            <w:tcW w:w="4215" w:type="dxa"/>
            <w:gridSpan w:val="2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423" w:type="dxa"/>
            <w:gridSpan w:val="3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A97D3D" w:rsidRPr="00A71A40" w:rsidTr="008C1D7B">
        <w:trPr>
          <w:gridAfter w:val="2"/>
          <w:wAfter w:w="6793" w:type="dxa"/>
          <w:trHeight w:val="70"/>
        </w:trPr>
        <w:tc>
          <w:tcPr>
            <w:tcW w:w="4361" w:type="dxa"/>
            <w:gridSpan w:val="2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77" w:type="dxa"/>
            <w:gridSpan w:val="2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0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52933" w:rsidRPr="00A71A40" w:rsidTr="008C1D7B">
        <w:trPr>
          <w:trHeight w:val="70"/>
        </w:trPr>
        <w:tc>
          <w:tcPr>
            <w:tcW w:w="2374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94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603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97D3D" w:rsidRPr="00A71A40" w:rsidTr="008C1D7B">
        <w:trPr>
          <w:gridAfter w:val="1"/>
          <w:wAfter w:w="5935" w:type="dxa"/>
          <w:trHeight w:val="70"/>
        </w:trPr>
        <w:tc>
          <w:tcPr>
            <w:tcW w:w="365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87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D7B">
        <w:trPr>
          <w:gridAfter w:val="3"/>
          <w:wAfter w:w="12603" w:type="dxa"/>
          <w:trHeight w:val="70"/>
        </w:trPr>
        <w:tc>
          <w:tcPr>
            <w:tcW w:w="5919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A97D3D" w:rsidRPr="00A71A40" w:rsidTr="008C1D7B">
        <w:trPr>
          <w:gridAfter w:val="3"/>
          <w:wAfter w:w="12603" w:type="dxa"/>
          <w:trHeight w:val="70"/>
        </w:trPr>
        <w:tc>
          <w:tcPr>
            <w:tcW w:w="4361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99653F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</w:t>
            </w:r>
            <w:r w:rsidR="009965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99653F" w:rsidRPr="006C405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или попечителя</w:t>
            </w:r>
            <w:r w:rsidR="0099653F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277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9653F" w:rsidRPr="00A71A40" w:rsidTr="008C1D7B">
        <w:trPr>
          <w:gridAfter w:val="3"/>
          <w:wAfter w:w="12603" w:type="dxa"/>
          <w:trHeight w:val="177"/>
        </w:trPr>
        <w:tc>
          <w:tcPr>
            <w:tcW w:w="764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653F" w:rsidRPr="007B7B03" w:rsidRDefault="0099653F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2995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F" w:rsidRPr="00182263" w:rsidRDefault="0099653F" w:rsidP="00182263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9653F" w:rsidRPr="00A71A40" w:rsidTr="008C1D7B">
        <w:trPr>
          <w:gridAfter w:val="3"/>
          <w:wAfter w:w="12603" w:type="dxa"/>
          <w:trHeight w:val="503"/>
        </w:trPr>
        <w:tc>
          <w:tcPr>
            <w:tcW w:w="764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9653F" w:rsidRPr="006E61D8" w:rsidRDefault="0099653F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99653F" w:rsidRDefault="0099653F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  <w:p w:rsidR="0099653F" w:rsidRDefault="0099653F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</w:pPr>
          </w:p>
          <w:p w:rsidR="0099653F" w:rsidRDefault="00182263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                      </w:t>
            </w:r>
            <w:r w:rsidR="009965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995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F" w:rsidRPr="007B7B03" w:rsidRDefault="0099653F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99653F" w:rsidRPr="00A71A40" w:rsidTr="008C1D7B">
        <w:trPr>
          <w:gridAfter w:val="3"/>
          <w:wAfter w:w="12603" w:type="dxa"/>
          <w:trHeight w:val="156"/>
        </w:trPr>
        <w:tc>
          <w:tcPr>
            <w:tcW w:w="7643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99653F" w:rsidRPr="006E61D8" w:rsidRDefault="0099653F" w:rsidP="0099653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        </w:t>
            </w:r>
            <w:r w:rsidR="0018226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                                 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                     Подпись</w:t>
            </w:r>
          </w:p>
        </w:tc>
        <w:tc>
          <w:tcPr>
            <w:tcW w:w="2995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F" w:rsidRPr="007B7B03" w:rsidRDefault="0099653F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A97D3D" w:rsidRPr="00A71A40" w:rsidTr="008C1D7B">
        <w:trPr>
          <w:gridAfter w:val="3"/>
          <w:wAfter w:w="12603" w:type="dxa"/>
          <w:trHeight w:val="1016"/>
        </w:trPr>
        <w:tc>
          <w:tcPr>
            <w:tcW w:w="9188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263" w:rsidRPr="00B52933" w:rsidRDefault="00182263" w:rsidP="001822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принадлежности/наличии родства (статуса) по отношению к следующим категориям лиц:</w:t>
            </w:r>
            <w:r w:rsidR="00D261E6"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D261E6" w:rsidRPr="00B52933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  <w:p w:rsidR="00182263" w:rsidRPr="00B52933" w:rsidRDefault="00182263" w:rsidP="00182263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иностранных публичных должностных лиц, </w:t>
            </w:r>
          </w:p>
          <w:p w:rsidR="00182263" w:rsidRPr="00B52933" w:rsidRDefault="00182263" w:rsidP="00182263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должностных лиц публичных международных организаций, </w:t>
            </w:r>
          </w:p>
          <w:p w:rsidR="00182263" w:rsidRPr="00B52933" w:rsidRDefault="00182263" w:rsidP="00D261E6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63" w:rsidRPr="00B52933" w:rsidRDefault="00182263" w:rsidP="00B52933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</w:tr>
      <w:tr w:rsidR="00182263" w:rsidRPr="00A71A40" w:rsidTr="008C1D7B">
        <w:trPr>
          <w:gridAfter w:val="3"/>
          <w:wAfter w:w="12603" w:type="dxa"/>
          <w:trHeight w:val="387"/>
        </w:trPr>
        <w:tc>
          <w:tcPr>
            <w:tcW w:w="9188" w:type="dxa"/>
            <w:gridSpan w:val="48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263" w:rsidRPr="00B52933" w:rsidRDefault="00182263" w:rsidP="0018226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63" w:rsidRPr="00B52933" w:rsidRDefault="00182263" w:rsidP="00B52933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1D26A5" w:rsidRPr="008A7739" w:rsidTr="008C1D7B">
        <w:trPr>
          <w:gridAfter w:val="3"/>
          <w:wAfter w:w="12603" w:type="dxa"/>
          <w:trHeight w:val="70"/>
        </w:trPr>
        <w:tc>
          <w:tcPr>
            <w:tcW w:w="77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B52933" w:rsidRDefault="001D26A5" w:rsidP="0018226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21. Информация о на</w:t>
            </w:r>
            <w:r w:rsidR="00182263"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личии </w:t>
            </w:r>
            <w:proofErr w:type="spellStart"/>
            <w:r w:rsidR="00182263"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="00182263"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:**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B52933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B52933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A97D3D" w:rsidRPr="008A7739" w:rsidTr="008C1D7B">
        <w:trPr>
          <w:gridAfter w:val="3"/>
          <w:wAfter w:w="12603" w:type="dxa"/>
          <w:trHeight w:val="70"/>
        </w:trPr>
        <w:tc>
          <w:tcPr>
            <w:tcW w:w="7770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0909C9" w:rsidRPr="008A7739" w:rsidTr="008C1D7B">
        <w:trPr>
          <w:gridAfter w:val="3"/>
          <w:wAfter w:w="12603" w:type="dxa"/>
          <w:trHeight w:val="70"/>
        </w:trPr>
        <w:tc>
          <w:tcPr>
            <w:tcW w:w="322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414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по основному месту работы, включая доход от работы по совместительству</w:t>
            </w:r>
          </w:p>
        </w:tc>
      </w:tr>
      <w:tr w:rsidR="00B52933" w:rsidRPr="008A7739" w:rsidTr="008C1D7B">
        <w:trPr>
          <w:gridAfter w:val="3"/>
          <w:wAfter w:w="12603" w:type="dxa"/>
          <w:trHeight w:val="70"/>
        </w:trPr>
        <w:tc>
          <w:tcPr>
            <w:tcW w:w="9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енсия</w:t>
            </w:r>
          </w:p>
        </w:tc>
        <w:tc>
          <w:tcPr>
            <w:tcW w:w="14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563E3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аследство</w:t>
            </w:r>
          </w:p>
        </w:tc>
        <w:tc>
          <w:tcPr>
            <w:tcW w:w="610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ценных бумаг и долей участия в коммерческих организациях</w:t>
            </w:r>
          </w:p>
        </w:tc>
        <w:tc>
          <w:tcPr>
            <w:tcW w:w="21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л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ичные сбережения</w:t>
            </w:r>
          </w:p>
        </w:tc>
      </w:tr>
      <w:tr w:rsidR="000909C9" w:rsidRPr="008A7739" w:rsidTr="008C1D7B">
        <w:trPr>
          <w:gridAfter w:val="3"/>
          <w:wAfter w:w="12603" w:type="dxa"/>
          <w:trHeight w:val="70"/>
        </w:trPr>
        <w:tc>
          <w:tcPr>
            <w:tcW w:w="4665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536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оход от предпринимательской деятельности 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ное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4508CB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8C1D7B">
        <w:trPr>
          <w:gridAfter w:val="3"/>
          <w:wAfter w:w="12603" w:type="dxa"/>
          <w:trHeight w:val="70"/>
        </w:trPr>
        <w:tc>
          <w:tcPr>
            <w:tcW w:w="6082" w:type="dxa"/>
            <w:gridSpan w:val="3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1862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A97D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D7B">
        <w:trPr>
          <w:gridAfter w:val="3"/>
          <w:wAfter w:w="12603" w:type="dxa"/>
          <w:trHeight w:val="70"/>
        </w:trPr>
        <w:tc>
          <w:tcPr>
            <w:tcW w:w="6082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B5293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хозяйственной деятельности: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A97D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D7B">
        <w:trPr>
          <w:gridAfter w:val="3"/>
          <w:wAfter w:w="12603" w:type="dxa"/>
          <w:trHeight w:val="70"/>
        </w:trPr>
        <w:tc>
          <w:tcPr>
            <w:tcW w:w="6082" w:type="dxa"/>
            <w:gridSpan w:val="3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деловых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отношений с Регистратором</w:t>
            </w:r>
            <w:r w:rsidR="00A97D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1862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8C1D7B">
        <w:trPr>
          <w:gridAfter w:val="3"/>
          <w:wAfter w:w="12603" w:type="dxa"/>
          <w:trHeight w:val="70"/>
        </w:trPr>
        <w:tc>
          <w:tcPr>
            <w:tcW w:w="4665" w:type="dxa"/>
            <w:gridSpan w:val="2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1417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694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1862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A97D3D" w:rsidRPr="008A7739" w:rsidTr="008C1D7B">
        <w:trPr>
          <w:gridAfter w:val="3"/>
          <w:wAfter w:w="12603" w:type="dxa"/>
          <w:trHeight w:val="70"/>
        </w:trPr>
        <w:tc>
          <w:tcPr>
            <w:tcW w:w="4665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B5293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репутации:***</w:t>
            </w:r>
          </w:p>
        </w:tc>
        <w:tc>
          <w:tcPr>
            <w:tcW w:w="141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45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B5293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5293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8C1D7B">
        <w:trPr>
          <w:gridAfter w:val="3"/>
          <w:wAfter w:w="12603" w:type="dxa"/>
          <w:trHeight w:val="70"/>
        </w:trPr>
        <w:tc>
          <w:tcPr>
            <w:tcW w:w="466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  <w:r w:rsidR="00A97D3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563E37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563E37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563E37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настоящий пункт заявления-анкеты, </w:t>
            </w:r>
            <w:r w:rsidR="00C2413A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заявляю, что ознакомлен с условиями Правил доступа и использования Сервиса АО «СРК» – </w:t>
            </w:r>
            <w:r w:rsidR="00331EF3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</w:t>
            </w:r>
            <w:r w:rsidR="00C2413A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ичный кабинет акционера», принимаю условия данных правил и обязуюсь их выполнять, </w:t>
            </w:r>
            <w:r w:rsidR="00FE3620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заявляю требование о предоставлении (изменении данных) доступа в </w:t>
            </w:r>
            <w:r w:rsidR="00331EF3" w:rsidRPr="00331EF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Личный</w:t>
            </w:r>
            <w:proofErr w:type="gramEnd"/>
            <w:r w:rsidR="00331EF3" w:rsidRPr="00331EF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кабинет акционера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размещенный в закрытой части информационного ресурса на сайте Регистратора</w:t>
            </w:r>
          </w:p>
        </w:tc>
      </w:tr>
      <w:tr w:rsidR="000909C9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331EF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предоставить доступ в Личный кабинет акционера путем направления СМС-сообщения с кодом доступа на мобильный номер телефона:</w:t>
            </w:r>
          </w:p>
        </w:tc>
      </w:tr>
      <w:tr w:rsidR="000909C9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A97D3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прекратить</w:t>
            </w:r>
            <w:r w:rsidR="00A97D3D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доступ в Личный кабинет акционера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 _______________________ 20___ года</w:t>
            </w:r>
            <w:r w:rsidR="00331EF3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A97D3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изменить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A71A40" w:rsidTr="00A97D3D">
        <w:trPr>
          <w:gridAfter w:val="3"/>
          <w:wAfter w:w="12603" w:type="dxa"/>
          <w:trHeight w:val="70"/>
        </w:trPr>
        <w:tc>
          <w:tcPr>
            <w:tcW w:w="1063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D3D" w:rsidRPr="00A97D3D" w:rsidRDefault="000909C9" w:rsidP="00A97D3D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A97D3D" w:rsidRPr="00A97D3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волеизъявление, указанное в пунктах 14, 16, 17, 30 настоящего заявления-анкеты, подтверждаю достоверность сведений, указанных в настоящем заявлении-анкете,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0909C9" w:rsidRPr="008A7739" w:rsidRDefault="00A97D3D" w:rsidP="00A97D3D">
            <w:pPr>
              <w:suppressAutoHyphens/>
              <w:spacing w:after="0" w:line="240" w:lineRule="auto"/>
              <w:ind w:left="142" w:right="29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97D3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A97D3D" w:rsidRPr="00A71A40" w:rsidTr="008C1D7B">
        <w:trPr>
          <w:gridAfter w:val="3"/>
          <w:wAfter w:w="12603" w:type="dxa"/>
          <w:trHeight w:val="70"/>
        </w:trPr>
        <w:tc>
          <w:tcPr>
            <w:tcW w:w="7644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D3D" w:rsidRDefault="00A97D3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A97D3D" w:rsidRDefault="00A97D3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8C1D7B" w:rsidRPr="008A7739" w:rsidRDefault="008C1D7B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9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3D" w:rsidRPr="00A97D3D" w:rsidRDefault="00A97D3D" w:rsidP="00A97D3D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97D3D" w:rsidRPr="00A71A40" w:rsidTr="008C1D7B">
        <w:trPr>
          <w:gridAfter w:val="3"/>
          <w:wAfter w:w="12603" w:type="dxa"/>
          <w:trHeight w:val="70"/>
        </w:trPr>
        <w:tc>
          <w:tcPr>
            <w:tcW w:w="7644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D3D" w:rsidRPr="00C269A3" w:rsidRDefault="00A97D3D" w:rsidP="00F63D3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2994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3D" w:rsidRPr="00C269A3" w:rsidRDefault="00A97D3D" w:rsidP="00F63D3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A97D3D" w:rsidRPr="00A71A40" w:rsidTr="008C1D7B">
        <w:trPr>
          <w:gridAfter w:val="3"/>
          <w:wAfter w:w="12603" w:type="dxa"/>
          <w:trHeight w:val="70"/>
        </w:trPr>
        <w:tc>
          <w:tcPr>
            <w:tcW w:w="3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7D3D" w:rsidRPr="005552DA" w:rsidRDefault="00A97D3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390" w:type="dxa"/>
            <w:gridSpan w:val="3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3D" w:rsidRPr="005552DA" w:rsidRDefault="00A97D3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480643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A9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7E" w:rsidRDefault="00AD757E" w:rsidP="000A38CC">
      <w:pPr>
        <w:spacing w:after="0" w:line="240" w:lineRule="auto"/>
      </w:pPr>
      <w:r>
        <w:separator/>
      </w:r>
    </w:p>
  </w:endnote>
  <w:endnote w:type="continuationSeparator" w:id="0">
    <w:p w:rsidR="00AD757E" w:rsidRDefault="00AD757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A97D3D" w:rsidRPr="00A97D3D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A97D3D" w:rsidRPr="00A97D3D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>* При заполнении заявления-анкеты законным представителем ОБЯЗАТЕЛЬНО заполнение и предоставление Анкеты представителя.</w:t>
          </w:r>
        </w:p>
        <w:p w:rsidR="00A97D3D" w:rsidRPr="00A97D3D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**   В случае утвердительного ответа </w:t>
          </w:r>
          <w:r w:rsidR="00CC41B2" w:rsidRPr="00A97D3D">
            <w:rPr>
              <w:rFonts w:ascii="Times New Roman" w:hAnsi="Times New Roman" w:cs="Times New Roman"/>
              <w:i/>
              <w:sz w:val="16"/>
              <w:szCs w:val="16"/>
            </w:rPr>
            <w:t>ОБЯЗАТЕЛЬНО</w:t>
          </w: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 заполнение и предоставление Опросного листа.</w:t>
          </w:r>
        </w:p>
        <w:p w:rsidR="00A97D3D" w:rsidRPr="00A97D3D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*** В случае утвердительного ответа </w:t>
          </w:r>
          <w:r w:rsidR="00CC41B2" w:rsidRPr="00A97D3D">
            <w:rPr>
              <w:rFonts w:ascii="Times New Roman" w:hAnsi="Times New Roman" w:cs="Times New Roman"/>
              <w:i/>
              <w:sz w:val="16"/>
              <w:szCs w:val="16"/>
            </w:rPr>
            <w:t>ОБЯЗАТЕЛЬНО</w:t>
          </w: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 отзывов в произвольной письменной форме от кредитных организаций и (или) </w:t>
          </w:r>
          <w:proofErr w:type="spellStart"/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</w:p>
        <w:p w:rsidR="00A97D3D" w:rsidRPr="00A97D3D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A97D3D" w:rsidP="00A97D3D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97D3D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настоящем заявлении-анкете,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953C10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7E" w:rsidRDefault="00AD757E" w:rsidP="000A38CC">
      <w:pPr>
        <w:spacing w:after="0" w:line="240" w:lineRule="auto"/>
      </w:pPr>
      <w:r>
        <w:separator/>
      </w:r>
    </w:p>
  </w:footnote>
  <w:footnote w:type="continuationSeparator" w:id="0">
    <w:p w:rsidR="00AD757E" w:rsidRDefault="00AD757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953C1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i/>
              <w:iCs/>
              <w:sz w:val="14"/>
              <w:szCs w:val="14"/>
            </w:rPr>
            <w:t>4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6E7072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909C9" w:rsidP="00953C10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rFonts w:ascii="Calibri" w:eastAsia="Calibri" w:hAnsi="Calibri" w:cs="Times New Roman"/>
              <w:i/>
              <w:iCs/>
              <w:sz w:val="14"/>
              <w:szCs w:val="14"/>
            </w:rPr>
            <w:t>4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12.25pt" o:bullet="t">
        <v:imagedata r:id="rId1" o:title="clip_image001"/>
      </v:shape>
    </w:pict>
  </w:numPicBullet>
  <w:numPicBullet w:numPicBulletId="1">
    <w:pict>
      <v:shape id="_x0000_i10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72D5608"/>
    <w:multiLevelType w:val="hybridMultilevel"/>
    <w:tmpl w:val="A85A2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3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2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0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7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1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7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78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9D0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6329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DD2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B5B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263"/>
    <w:rsid w:val="0018236E"/>
    <w:rsid w:val="00182B0F"/>
    <w:rsid w:val="00183747"/>
    <w:rsid w:val="00184821"/>
    <w:rsid w:val="001848E0"/>
    <w:rsid w:val="00185295"/>
    <w:rsid w:val="001855BD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2FD6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232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8D8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6CB5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EF3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CD2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643"/>
    <w:rsid w:val="004808DD"/>
    <w:rsid w:val="00480F2F"/>
    <w:rsid w:val="00481B75"/>
    <w:rsid w:val="00482189"/>
    <w:rsid w:val="004825B1"/>
    <w:rsid w:val="00482FC6"/>
    <w:rsid w:val="004838F3"/>
    <w:rsid w:val="00483EC1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5C1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3E37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59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054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8AB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E7072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8E8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4C24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38E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1CFC"/>
    <w:rsid w:val="008C1D7B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3CEC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143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AC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3C10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7787D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3F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0FE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97D3D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D757E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096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933"/>
    <w:rsid w:val="00B52D5D"/>
    <w:rsid w:val="00B52F7F"/>
    <w:rsid w:val="00B535E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48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3A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D97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2B1"/>
    <w:rsid w:val="00C7148F"/>
    <w:rsid w:val="00C71799"/>
    <w:rsid w:val="00C7222E"/>
    <w:rsid w:val="00C72442"/>
    <w:rsid w:val="00C73485"/>
    <w:rsid w:val="00C734BC"/>
    <w:rsid w:val="00C73695"/>
    <w:rsid w:val="00C73CF7"/>
    <w:rsid w:val="00C741B9"/>
    <w:rsid w:val="00C74272"/>
    <w:rsid w:val="00C750D8"/>
    <w:rsid w:val="00C762C7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1B2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1E6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7E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238"/>
    <w:rsid w:val="00E42CB6"/>
    <w:rsid w:val="00E43CDF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176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9E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14B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620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834AB-6F8D-4B40-8B7A-812E0E82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48</cp:revision>
  <cp:lastPrinted>2025-08-21T07:07:00Z</cp:lastPrinted>
  <dcterms:created xsi:type="dcterms:W3CDTF">2023-01-30T10:04:00Z</dcterms:created>
  <dcterms:modified xsi:type="dcterms:W3CDTF">2025-08-25T09:56:00Z</dcterms:modified>
</cp:coreProperties>
</file>